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B288" w14:textId="0E8767F0" w:rsidR="00B71B01" w:rsidRDefault="00B71B01" w:rsidP="00FB62E6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48"/>
          <w:szCs w:val="48"/>
          <w:lang w:val="de-DE"/>
        </w:rPr>
      </w:pPr>
      <w:r>
        <w:rPr>
          <w:rFonts w:ascii="Times New Roman" w:hAnsi="Times New Roman" w:cs="Times New Roman"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0B676808" wp14:editId="1F4627F3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788160" cy="753745"/>
            <wp:effectExtent l="0" t="0" r="2540" b="8255"/>
            <wp:wrapTight wrapText="bothSides">
              <wp:wrapPolygon edited="0">
                <wp:start x="0" y="0"/>
                <wp:lineTo x="0" y="21291"/>
                <wp:lineTo x="21401" y="21291"/>
                <wp:lineTo x="21401" y="0"/>
                <wp:lineTo x="0" y="0"/>
              </wp:wrapPolygon>
            </wp:wrapTight>
            <wp:docPr id="1" name="Grafik 1" descr="Ein Bild, das Text, Brie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Brief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75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F9B01" w14:textId="6B253C4E" w:rsidR="00FB62E6" w:rsidRDefault="005C515B" w:rsidP="00FB62E6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48"/>
          <w:szCs w:val="48"/>
          <w:lang w:val="de-DE"/>
        </w:rPr>
      </w:pPr>
      <w:r>
        <w:rPr>
          <w:rFonts w:ascii="Helvetica" w:hAnsi="Helvetica" w:cs="Helvetica"/>
          <w:b/>
          <w:bCs/>
          <w:color w:val="000000"/>
          <w:sz w:val="48"/>
          <w:szCs w:val="48"/>
          <w:lang w:val="de-DE"/>
        </w:rPr>
        <w:t xml:space="preserve">SAC </w:t>
      </w:r>
      <w:r w:rsidR="00FB62E6">
        <w:rPr>
          <w:rFonts w:ascii="Helvetica" w:hAnsi="Helvetica" w:cs="Helvetica"/>
          <w:b/>
          <w:bCs/>
          <w:color w:val="000000"/>
          <w:sz w:val="48"/>
          <w:szCs w:val="48"/>
          <w:lang w:val="de-DE"/>
        </w:rPr>
        <w:t>Clubhaus Grindelwald</w:t>
      </w:r>
    </w:p>
    <w:p w14:paraId="02DA2EB0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073DC7B2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68229C28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12CD869D" w14:textId="4F8751B9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b/>
          <w:bCs/>
          <w:i/>
          <w:iCs/>
          <w:color w:val="000000"/>
          <w:sz w:val="36"/>
          <w:szCs w:val="36"/>
          <w:lang w:val="de-DE"/>
        </w:rPr>
      </w:pPr>
      <w:r>
        <w:rPr>
          <w:rFonts w:ascii="Helvetica" w:hAnsi="Helvetica" w:cs="Helvetica"/>
          <w:b/>
          <w:bCs/>
          <w:i/>
          <w:iCs/>
          <w:color w:val="000000"/>
          <w:sz w:val="36"/>
          <w:szCs w:val="36"/>
          <w:lang w:val="de-DE"/>
        </w:rPr>
        <w:t>Einladung zur 4</w:t>
      </w:r>
      <w:r w:rsidR="007B487B">
        <w:rPr>
          <w:rFonts w:ascii="Helvetica" w:hAnsi="Helvetica" w:cs="Helvetica"/>
          <w:b/>
          <w:bCs/>
          <w:i/>
          <w:iCs/>
          <w:color w:val="000000"/>
          <w:sz w:val="36"/>
          <w:szCs w:val="36"/>
          <w:lang w:val="de-DE"/>
        </w:rPr>
        <w:t>6</w:t>
      </w:r>
      <w:r>
        <w:rPr>
          <w:rFonts w:ascii="Helvetica" w:hAnsi="Helvetica" w:cs="Helvetica"/>
          <w:b/>
          <w:bCs/>
          <w:i/>
          <w:iCs/>
          <w:color w:val="000000"/>
          <w:sz w:val="36"/>
          <w:szCs w:val="36"/>
          <w:lang w:val="de-DE"/>
        </w:rPr>
        <w:t>. Generalversammlung</w:t>
      </w:r>
    </w:p>
    <w:p w14:paraId="71B1E24A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>______________________________________________________________________</w:t>
      </w:r>
    </w:p>
    <w:p w14:paraId="3B157DE1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428AFD33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37BFCB60" w14:textId="7A2D392C" w:rsidR="005C515B" w:rsidRDefault="00FB62E6" w:rsidP="00FB62E6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>Samstag, 0</w:t>
      </w:r>
      <w:r w:rsidR="007B487B"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>9</w:t>
      </w:r>
      <w:r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 xml:space="preserve">. </w:t>
      </w:r>
      <w:r w:rsidR="005C515B"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 xml:space="preserve">Mai </w:t>
      </w:r>
      <w:r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>202</w:t>
      </w:r>
      <w:r w:rsidR="007B487B"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>6</w:t>
      </w:r>
      <w:r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>, 17</w:t>
      </w:r>
      <w:r w:rsidR="005C515B"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>.00</w:t>
      </w:r>
      <w:r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 xml:space="preserve"> Uhr</w:t>
      </w:r>
      <w:r w:rsidR="005C515B"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>,</w:t>
      </w:r>
    </w:p>
    <w:p w14:paraId="69206CE9" w14:textId="4A2316DC" w:rsidR="00FB62E6" w:rsidRDefault="005C515B" w:rsidP="00FB62E6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 xml:space="preserve">SAC </w:t>
      </w:r>
      <w:r w:rsidR="00FB62E6">
        <w:rPr>
          <w:rFonts w:ascii="Helvetica" w:hAnsi="Helvetica" w:cs="Helvetica"/>
          <w:b/>
          <w:bCs/>
          <w:color w:val="000000"/>
          <w:sz w:val="36"/>
          <w:szCs w:val="36"/>
          <w:lang w:val="de-DE"/>
        </w:rPr>
        <w:t>Clubhaus Grindelwald</w:t>
      </w:r>
    </w:p>
    <w:p w14:paraId="1BFF0941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2212B797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4319DF71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529DC5BF" w14:textId="77777777" w:rsidR="00FB62E6" w:rsidRPr="005C515B" w:rsidRDefault="00FB62E6" w:rsidP="00FB62E6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lang w:val="de-DE"/>
        </w:rPr>
      </w:pPr>
      <w:r w:rsidRPr="005C515B">
        <w:rPr>
          <w:rFonts w:ascii="Helvetica" w:hAnsi="Helvetica" w:cs="Helvetica"/>
          <w:b/>
          <w:bCs/>
          <w:color w:val="000000"/>
          <w:lang w:val="de-DE"/>
        </w:rPr>
        <w:t>Traktanden:</w:t>
      </w:r>
    </w:p>
    <w:p w14:paraId="09B8061C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73CF0BDA" w14:textId="20AB9F2F" w:rsidR="00FB62E6" w:rsidRDefault="00FB62E6" w:rsidP="00FB62E6">
      <w:pPr>
        <w:numPr>
          <w:ilvl w:val="0"/>
          <w:numId w:val="1"/>
        </w:numPr>
        <w:tabs>
          <w:tab w:val="left" w:pos="20"/>
          <w:tab w:val="left" w:pos="260"/>
        </w:tabs>
        <w:autoSpaceDE w:val="0"/>
        <w:autoSpaceDN w:val="0"/>
        <w:adjustRightInd w:val="0"/>
        <w:ind w:left="260" w:hanging="260"/>
        <w:rPr>
          <w:rFonts w:ascii="Helvetica" w:hAnsi="Helvetica" w:cs="Helvetica"/>
          <w:color w:val="000000"/>
          <w:lang w:val="de-DE"/>
        </w:rPr>
      </w:pPr>
      <w:proofErr w:type="spellStart"/>
      <w:r>
        <w:rPr>
          <w:rFonts w:ascii="Helvetica" w:hAnsi="Helvetica" w:cs="Helvetica"/>
          <w:color w:val="000000"/>
          <w:lang w:val="de-DE"/>
        </w:rPr>
        <w:t>Begrüssung</w:t>
      </w:r>
      <w:proofErr w:type="spellEnd"/>
    </w:p>
    <w:p w14:paraId="6906A66D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3F2B83BB" w14:textId="2F7A4F80" w:rsidR="00FB62E6" w:rsidRDefault="00FB62E6" w:rsidP="00FB62E6">
      <w:pPr>
        <w:numPr>
          <w:ilvl w:val="0"/>
          <w:numId w:val="2"/>
        </w:numPr>
        <w:tabs>
          <w:tab w:val="left" w:pos="20"/>
          <w:tab w:val="left" w:pos="260"/>
        </w:tabs>
        <w:autoSpaceDE w:val="0"/>
        <w:autoSpaceDN w:val="0"/>
        <w:adjustRightInd w:val="0"/>
        <w:ind w:left="260" w:hanging="26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 xml:space="preserve">Protokoll der Generalversammlung vom </w:t>
      </w:r>
      <w:r w:rsidR="005C515B">
        <w:rPr>
          <w:rFonts w:ascii="Helvetica" w:hAnsi="Helvetica" w:cs="Helvetica"/>
          <w:color w:val="000000"/>
          <w:lang w:val="de-DE"/>
        </w:rPr>
        <w:t>0</w:t>
      </w:r>
      <w:r w:rsidR="007B487B">
        <w:rPr>
          <w:rFonts w:ascii="Helvetica" w:hAnsi="Helvetica" w:cs="Helvetica"/>
          <w:color w:val="000000"/>
          <w:lang w:val="de-DE"/>
        </w:rPr>
        <w:t>3. Mai 2025</w:t>
      </w:r>
    </w:p>
    <w:p w14:paraId="03697880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004078A2" w14:textId="3936E213" w:rsidR="00FB62E6" w:rsidRDefault="00FB62E6" w:rsidP="00FB62E6">
      <w:pPr>
        <w:numPr>
          <w:ilvl w:val="0"/>
          <w:numId w:val="3"/>
        </w:numPr>
        <w:tabs>
          <w:tab w:val="left" w:pos="20"/>
          <w:tab w:val="left" w:pos="260"/>
        </w:tabs>
        <w:autoSpaceDE w:val="0"/>
        <w:autoSpaceDN w:val="0"/>
        <w:adjustRightInd w:val="0"/>
        <w:ind w:left="260" w:hanging="26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 xml:space="preserve">Genehmigung Jahresbericht </w:t>
      </w:r>
      <w:r w:rsidR="005C515B">
        <w:rPr>
          <w:rFonts w:ascii="Helvetica" w:hAnsi="Helvetica" w:cs="Helvetica"/>
          <w:color w:val="000000"/>
          <w:lang w:val="de-DE"/>
        </w:rPr>
        <w:t>202</w:t>
      </w:r>
      <w:r w:rsidR="007B487B">
        <w:rPr>
          <w:rFonts w:ascii="Helvetica" w:hAnsi="Helvetica" w:cs="Helvetica"/>
          <w:color w:val="000000"/>
          <w:lang w:val="de-DE"/>
        </w:rPr>
        <w:t>5</w:t>
      </w:r>
      <w:r>
        <w:rPr>
          <w:rFonts w:ascii="Helvetica" w:hAnsi="Helvetica" w:cs="Helvetica"/>
          <w:color w:val="000000"/>
          <w:lang w:val="de-DE"/>
        </w:rPr>
        <w:t xml:space="preserve"> des Präsidenten</w:t>
      </w:r>
    </w:p>
    <w:p w14:paraId="44607FD2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0418410E" w14:textId="51D04DFE" w:rsidR="005C515B" w:rsidRDefault="00FB62E6" w:rsidP="00FB62E6">
      <w:pPr>
        <w:numPr>
          <w:ilvl w:val="0"/>
          <w:numId w:val="4"/>
        </w:numPr>
        <w:tabs>
          <w:tab w:val="left" w:pos="20"/>
          <w:tab w:val="left" w:pos="260"/>
        </w:tabs>
        <w:autoSpaceDE w:val="0"/>
        <w:autoSpaceDN w:val="0"/>
        <w:adjustRightInd w:val="0"/>
        <w:ind w:left="260" w:hanging="26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 xml:space="preserve">Abnahme der Jahresrechnung </w:t>
      </w:r>
      <w:r w:rsidR="005C515B">
        <w:rPr>
          <w:rFonts w:ascii="Helvetica" w:hAnsi="Helvetica" w:cs="Helvetica"/>
          <w:color w:val="000000"/>
          <w:lang w:val="de-DE"/>
        </w:rPr>
        <w:t>202</w:t>
      </w:r>
      <w:r w:rsidR="007B487B">
        <w:rPr>
          <w:rFonts w:ascii="Helvetica" w:hAnsi="Helvetica" w:cs="Helvetica"/>
          <w:color w:val="000000"/>
          <w:lang w:val="de-DE"/>
        </w:rPr>
        <w:t>5</w:t>
      </w:r>
    </w:p>
    <w:p w14:paraId="1841F1D2" w14:textId="31D66798" w:rsidR="005C515B" w:rsidRDefault="00FB62E6" w:rsidP="005C515B">
      <w:pPr>
        <w:tabs>
          <w:tab w:val="left" w:pos="20"/>
          <w:tab w:val="left" w:pos="260"/>
        </w:tabs>
        <w:autoSpaceDE w:val="0"/>
        <w:autoSpaceDN w:val="0"/>
        <w:adjustRightInd w:val="0"/>
        <w:ind w:left="26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>Entgegennahme des Revisionsberichtes</w:t>
      </w:r>
    </w:p>
    <w:p w14:paraId="45147222" w14:textId="5149D374" w:rsidR="00FB62E6" w:rsidRDefault="00FB62E6" w:rsidP="005C515B">
      <w:pPr>
        <w:tabs>
          <w:tab w:val="left" w:pos="20"/>
          <w:tab w:val="left" w:pos="260"/>
        </w:tabs>
        <w:autoSpaceDE w:val="0"/>
        <w:autoSpaceDN w:val="0"/>
        <w:adjustRightInd w:val="0"/>
        <w:ind w:left="26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>Beschlussfassung über die Verwendung des Reingewinnes</w:t>
      </w:r>
    </w:p>
    <w:p w14:paraId="3C6B5838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7D243C53" w14:textId="34E6BAB7" w:rsidR="00FB62E6" w:rsidRDefault="00FB62E6" w:rsidP="00FB62E6">
      <w:pPr>
        <w:numPr>
          <w:ilvl w:val="0"/>
          <w:numId w:val="5"/>
        </w:numPr>
        <w:tabs>
          <w:tab w:val="left" w:pos="20"/>
          <w:tab w:val="left" w:pos="260"/>
        </w:tabs>
        <w:autoSpaceDE w:val="0"/>
        <w:autoSpaceDN w:val="0"/>
        <w:adjustRightInd w:val="0"/>
        <w:ind w:left="260" w:hanging="26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>Entlastung der Verwaltung</w:t>
      </w:r>
    </w:p>
    <w:p w14:paraId="722B3023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7DE2B5CF" w14:textId="1295C584" w:rsidR="00FB62E6" w:rsidRDefault="00FB62E6" w:rsidP="00FB62E6">
      <w:pPr>
        <w:numPr>
          <w:ilvl w:val="0"/>
          <w:numId w:val="6"/>
        </w:numPr>
        <w:tabs>
          <w:tab w:val="left" w:pos="20"/>
          <w:tab w:val="left" w:pos="260"/>
        </w:tabs>
        <w:autoSpaceDE w:val="0"/>
        <w:autoSpaceDN w:val="0"/>
        <w:adjustRightInd w:val="0"/>
        <w:ind w:left="260" w:hanging="26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>Wahl der Revisionsstelle</w:t>
      </w:r>
    </w:p>
    <w:p w14:paraId="7D65B337" w14:textId="77777777" w:rsidR="008E50F4" w:rsidRDefault="008E50F4" w:rsidP="008E50F4">
      <w:pPr>
        <w:tabs>
          <w:tab w:val="left" w:pos="20"/>
          <w:tab w:val="left" w:pos="260"/>
        </w:tabs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41995046" w14:textId="0C57BF97" w:rsidR="008E50F4" w:rsidRPr="008E50F4" w:rsidRDefault="007B487B" w:rsidP="008E50F4">
      <w:pPr>
        <w:pStyle w:val="Listenabsatz"/>
        <w:numPr>
          <w:ilvl w:val="0"/>
          <w:numId w:val="6"/>
        </w:numPr>
        <w:tabs>
          <w:tab w:val="left" w:pos="20"/>
          <w:tab w:val="left" w:pos="260"/>
        </w:tabs>
        <w:autoSpaceDE w:val="0"/>
        <w:autoSpaceDN w:val="0"/>
        <w:adjustRightInd w:val="0"/>
        <w:ind w:left="0" w:firstLine="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 xml:space="preserve">Wahlen </w:t>
      </w:r>
      <w:r w:rsidR="0080187A">
        <w:rPr>
          <w:rFonts w:ascii="Helvetica" w:hAnsi="Helvetica" w:cs="Helvetica"/>
          <w:color w:val="000000"/>
          <w:lang w:val="de-DE"/>
        </w:rPr>
        <w:t>der Verwaltung</w:t>
      </w:r>
      <w:r w:rsidR="009E3C98">
        <w:rPr>
          <w:rFonts w:ascii="Helvetica" w:hAnsi="Helvetica" w:cs="Helvetica"/>
          <w:color w:val="000000"/>
          <w:lang w:val="de-DE"/>
        </w:rPr>
        <w:t xml:space="preserve"> </w:t>
      </w:r>
      <w:r w:rsidR="003C7098">
        <w:rPr>
          <w:rFonts w:ascii="Helvetica" w:hAnsi="Helvetica" w:cs="Helvetica"/>
          <w:color w:val="000000"/>
          <w:lang w:val="de-DE"/>
        </w:rPr>
        <w:t xml:space="preserve">für die Amtsperiode </w:t>
      </w:r>
      <w:r w:rsidR="009E3C98">
        <w:rPr>
          <w:rFonts w:ascii="Helvetica" w:hAnsi="Helvetica" w:cs="Helvetica"/>
          <w:color w:val="000000"/>
          <w:lang w:val="de-DE"/>
        </w:rPr>
        <w:t>2027 bis 2029</w:t>
      </w:r>
    </w:p>
    <w:p w14:paraId="31A95AAF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4908A977" w14:textId="77777777" w:rsidR="00FB62E6" w:rsidRDefault="008E50F4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>8</w:t>
      </w:r>
      <w:r w:rsidR="00FB62E6">
        <w:rPr>
          <w:rFonts w:ascii="Helvetica" w:hAnsi="Helvetica" w:cs="Helvetica"/>
          <w:color w:val="000000"/>
          <w:lang w:val="de-DE"/>
        </w:rPr>
        <w:t>. Beschlussfassung über das Benützungsreglement und die Tarifordnung.</w:t>
      </w:r>
    </w:p>
    <w:p w14:paraId="6C5A156A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56F485E2" w14:textId="77777777" w:rsidR="00FB62E6" w:rsidRDefault="008E50F4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>9</w:t>
      </w:r>
      <w:r w:rsidR="00FB62E6">
        <w:rPr>
          <w:rFonts w:ascii="Helvetica" w:hAnsi="Helvetica" w:cs="Helvetica"/>
          <w:color w:val="000000"/>
          <w:lang w:val="de-DE"/>
        </w:rPr>
        <w:t>. Verschiedenes.</w:t>
      </w:r>
    </w:p>
    <w:p w14:paraId="7DC10B09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71D15399" w14:textId="2E0062BA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 xml:space="preserve"> Anträge an die GV sind schriftlich bis am 11. </w:t>
      </w:r>
      <w:r w:rsidR="005C515B">
        <w:rPr>
          <w:rFonts w:ascii="Helvetica" w:hAnsi="Helvetica" w:cs="Helvetica"/>
          <w:color w:val="000000"/>
          <w:lang w:val="de-DE"/>
        </w:rPr>
        <w:t>April 202</w:t>
      </w:r>
      <w:r w:rsidR="007B487B">
        <w:rPr>
          <w:rFonts w:ascii="Helvetica" w:hAnsi="Helvetica" w:cs="Helvetica"/>
          <w:color w:val="000000"/>
          <w:lang w:val="de-DE"/>
        </w:rPr>
        <w:t>6</w:t>
      </w:r>
      <w:r>
        <w:rPr>
          <w:rFonts w:ascii="Helvetica" w:hAnsi="Helvetica" w:cs="Helvetica"/>
          <w:color w:val="000000"/>
          <w:lang w:val="de-DE"/>
        </w:rPr>
        <w:t xml:space="preserve"> an den Präsidenten zu richten.</w:t>
      </w:r>
    </w:p>
    <w:p w14:paraId="06811430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20F035CE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307E93CC" w14:textId="7C349FB0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b/>
          <w:bCs/>
          <w:color w:val="000000"/>
          <w:lang w:val="de-DE"/>
        </w:rPr>
        <w:t>Gemeinsames Nachtessen</w:t>
      </w:r>
      <w:r>
        <w:rPr>
          <w:rFonts w:ascii="Helvetica" w:hAnsi="Helvetica" w:cs="Helvetica"/>
          <w:color w:val="000000"/>
          <w:lang w:val="de-DE"/>
        </w:rPr>
        <w:t xml:space="preserve"> ab 18.30 Uhr. Bitte meldet euch zum Nachtessen und eventuell Übernachtung bis am </w:t>
      </w:r>
      <w:r w:rsidR="007B487B">
        <w:rPr>
          <w:rFonts w:ascii="Helvetica" w:hAnsi="Helvetica" w:cs="Helvetica"/>
          <w:color w:val="000000"/>
          <w:lang w:val="de-DE"/>
        </w:rPr>
        <w:t>30</w:t>
      </w:r>
      <w:r>
        <w:rPr>
          <w:rFonts w:ascii="Helvetica" w:hAnsi="Helvetica" w:cs="Helvetica"/>
          <w:color w:val="000000"/>
          <w:lang w:val="de-DE"/>
        </w:rPr>
        <w:t xml:space="preserve">. </w:t>
      </w:r>
      <w:r w:rsidR="005C515B">
        <w:rPr>
          <w:rFonts w:ascii="Helvetica" w:hAnsi="Helvetica" w:cs="Helvetica"/>
          <w:color w:val="000000"/>
          <w:lang w:val="de-DE"/>
        </w:rPr>
        <w:t>April</w:t>
      </w:r>
      <w:r>
        <w:rPr>
          <w:rFonts w:ascii="Helvetica" w:hAnsi="Helvetica" w:cs="Helvetica"/>
          <w:color w:val="000000"/>
          <w:lang w:val="de-DE"/>
        </w:rPr>
        <w:t xml:space="preserve"> bei Helen Elmiger an: Tel. Nr. 062 398 00 58 </w:t>
      </w:r>
    </w:p>
    <w:p w14:paraId="02F8BB0D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 xml:space="preserve">oder E-Mail: </w:t>
      </w:r>
      <w:hyperlink r:id="rId6" w:history="1">
        <w:r>
          <w:rPr>
            <w:rFonts w:ascii="Helvetica" w:hAnsi="Helvetica" w:cs="Helvetica"/>
            <w:color w:val="000099"/>
            <w:u w:val="single" w:color="000099"/>
            <w:lang w:val="de-DE"/>
          </w:rPr>
          <w:t>clubh.oa.gwald@bluewin.ch</w:t>
        </w:r>
      </w:hyperlink>
    </w:p>
    <w:p w14:paraId="177EA18D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</w:p>
    <w:p w14:paraId="700858AA" w14:textId="77777777" w:rsidR="00FB62E6" w:rsidRDefault="00FB62E6" w:rsidP="00FB62E6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de-DE"/>
        </w:rPr>
      </w:pPr>
      <w:r>
        <w:rPr>
          <w:rFonts w:ascii="Helvetica" w:hAnsi="Helvetica" w:cs="Helvetica"/>
          <w:color w:val="000000"/>
          <w:lang w:val="de-DE"/>
        </w:rPr>
        <w:t>Der Vorstand</w:t>
      </w:r>
    </w:p>
    <w:sectPr w:rsidR="00FB62E6" w:rsidSect="00DB6668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4189889">
    <w:abstractNumId w:val="0"/>
  </w:num>
  <w:num w:numId="2" w16cid:durableId="1968966777">
    <w:abstractNumId w:val="1"/>
  </w:num>
  <w:num w:numId="3" w16cid:durableId="1888565354">
    <w:abstractNumId w:val="2"/>
  </w:num>
  <w:num w:numId="4" w16cid:durableId="21829285">
    <w:abstractNumId w:val="3"/>
  </w:num>
  <w:num w:numId="5" w16cid:durableId="1709330162">
    <w:abstractNumId w:val="4"/>
  </w:num>
  <w:num w:numId="6" w16cid:durableId="1466048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6"/>
    <w:rsid w:val="00125C2F"/>
    <w:rsid w:val="002260A3"/>
    <w:rsid w:val="003C7098"/>
    <w:rsid w:val="00477A58"/>
    <w:rsid w:val="004D2FAC"/>
    <w:rsid w:val="005C515B"/>
    <w:rsid w:val="006139FE"/>
    <w:rsid w:val="00633E68"/>
    <w:rsid w:val="007268B0"/>
    <w:rsid w:val="007B487B"/>
    <w:rsid w:val="007F7927"/>
    <w:rsid w:val="0080187A"/>
    <w:rsid w:val="008E50F4"/>
    <w:rsid w:val="009A1C9F"/>
    <w:rsid w:val="009E3C98"/>
    <w:rsid w:val="00B33AD6"/>
    <w:rsid w:val="00B71B01"/>
    <w:rsid w:val="00C03131"/>
    <w:rsid w:val="00CA0BA2"/>
    <w:rsid w:val="00CE56C1"/>
    <w:rsid w:val="00D05280"/>
    <w:rsid w:val="00D17CDA"/>
    <w:rsid w:val="00DB7E05"/>
    <w:rsid w:val="00F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6FAED2"/>
  <w15:chartTrackingRefBased/>
  <w15:docId w15:val="{7F85A460-D856-AB42-A81A-A8A7D35D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ubh.oa.gwald@bluewin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Benno Elmiger</cp:lastModifiedBy>
  <cp:revision>2</cp:revision>
  <cp:lastPrinted>2024-01-26T16:02:00Z</cp:lastPrinted>
  <dcterms:created xsi:type="dcterms:W3CDTF">2026-04-15T11:20:00Z</dcterms:created>
  <dcterms:modified xsi:type="dcterms:W3CDTF">2026-04-15T11:20:00Z</dcterms:modified>
</cp:coreProperties>
</file>